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ab/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ab/>
        <w:t xml:space="preserve">Al </w:t>
      </w:r>
      <w:r>
        <w:rPr>
          <w:rFonts w:ascii="Calibri Light" w:hAnsi="Calibri Light" w:cs="Calibri Light"/>
          <w:color w:val="000000"/>
          <w:sz w:val="20"/>
          <w:szCs w:val="20"/>
        </w:rPr>
        <w:tab/>
        <w:t>Dirigente Scolastico</w:t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ab/>
      </w:r>
      <w:r>
        <w:rPr>
          <w:rFonts w:ascii="Calibri Light" w:hAnsi="Calibri Light" w:cs="Calibri Light"/>
          <w:color w:val="000000"/>
          <w:sz w:val="20"/>
          <w:szCs w:val="20"/>
        </w:rPr>
        <w:tab/>
        <w:t>I Circolo Didattico Statale</w:t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ab/>
      </w:r>
      <w:r>
        <w:rPr>
          <w:rFonts w:ascii="Calibri Light" w:hAnsi="Calibri Light" w:cs="Calibri Light"/>
          <w:color w:val="000000"/>
          <w:sz w:val="20"/>
          <w:szCs w:val="20"/>
        </w:rPr>
        <w:tab/>
        <w:t>“E. De Amicis”</w:t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ab/>
      </w:r>
      <w:r>
        <w:rPr>
          <w:rFonts w:ascii="Calibri Light" w:hAnsi="Calibri Light" w:cs="Calibri Light"/>
          <w:color w:val="000000"/>
          <w:sz w:val="20"/>
          <w:szCs w:val="20"/>
        </w:rPr>
        <w:tab/>
        <w:t>Bisceglie (BT)</w:t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Il/la sottoscritto/a </w:t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</w:r>
      <w:r>
        <w:rPr>
          <w:rFonts w:ascii="Calibri Light" w:hAnsi="Calibri Light" w:cs="Calibri Light"/>
          <w:color w:val="000000"/>
          <w:sz w:val="20"/>
          <w:szCs w:val="20"/>
        </w:rPr>
        <w:softHyphen/>
        <w:t xml:space="preserve">____________________________________________________________________ in servizio nel corrente a.s. </w:t>
      </w:r>
      <w:r w:rsidR="00194F4C">
        <w:rPr>
          <w:rFonts w:ascii="Calibri Light" w:hAnsi="Calibri Light" w:cs="Calibri Light"/>
          <w:color w:val="000000"/>
          <w:sz w:val="20"/>
          <w:szCs w:val="20"/>
        </w:rPr>
        <w:t>2023/2024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presso il I Circolo Didattico Statale “E. De Amicis” di Bisceglie (BT) con contratto di lavoro a tempo indeterminato/determinato e con il profilo di “collaboratore scolastico”, </w:t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D I C H I A R A</w:t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la propria disponibilità a partecipare alla realizzazione del progetto P.O.N. di cui all’oggetto</w:t>
      </w:r>
      <w:r w:rsidR="00D80924">
        <w:rPr>
          <w:rFonts w:ascii="Calibri Light" w:hAnsi="Calibri Light" w:cs="Calibri Light"/>
          <w:color w:val="000000"/>
          <w:sz w:val="20"/>
          <w:szCs w:val="20"/>
        </w:rPr>
        <w:t xml:space="preserve"> contraddistinto dal codice 10.2.2</w:t>
      </w:r>
      <w:r>
        <w:rPr>
          <w:rFonts w:ascii="Calibri Light" w:hAnsi="Calibri Light" w:cs="Calibri Light"/>
          <w:color w:val="000000"/>
          <w:sz w:val="20"/>
          <w:szCs w:val="20"/>
        </w:rPr>
        <w:t>A-</w:t>
      </w:r>
      <w:r w:rsidR="00D80924">
        <w:rPr>
          <w:rFonts w:ascii="Calibri Light" w:hAnsi="Calibri Light" w:cs="Calibri Light"/>
          <w:color w:val="000000"/>
          <w:sz w:val="20"/>
          <w:szCs w:val="20"/>
        </w:rPr>
        <w:t>FSEPON-</w:t>
      </w:r>
      <w:r>
        <w:rPr>
          <w:rFonts w:ascii="Calibri Light" w:hAnsi="Calibri Light" w:cs="Calibri Light"/>
          <w:color w:val="000000"/>
          <w:sz w:val="20"/>
          <w:szCs w:val="20"/>
        </w:rPr>
        <w:t>PU-202</w:t>
      </w:r>
      <w:r w:rsidR="00D80924">
        <w:rPr>
          <w:rFonts w:ascii="Calibri Light" w:hAnsi="Calibri Light" w:cs="Calibri Light"/>
          <w:color w:val="000000"/>
          <w:sz w:val="20"/>
          <w:szCs w:val="20"/>
        </w:rPr>
        <w:t>4</w:t>
      </w:r>
      <w:r>
        <w:rPr>
          <w:rFonts w:ascii="Calibri Light" w:hAnsi="Calibri Light" w:cs="Calibri Light"/>
          <w:color w:val="000000"/>
          <w:sz w:val="20"/>
          <w:szCs w:val="20"/>
        </w:rPr>
        <w:t>-1</w:t>
      </w:r>
      <w:r w:rsidR="00D80924">
        <w:rPr>
          <w:rFonts w:ascii="Calibri Light" w:hAnsi="Calibri Light" w:cs="Calibri Light"/>
          <w:color w:val="000000"/>
          <w:sz w:val="20"/>
          <w:szCs w:val="20"/>
        </w:rPr>
        <w:t>33</w:t>
      </w:r>
      <w:r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  <w:bookmarkStart w:id="0" w:name="_GoBack"/>
      <w:bookmarkEnd w:id="0"/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di aver preso visione dell’avviso e di accettare quanto in esso riportato;</w:t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di essere disponibile a svolgere l’attività al di fuori del proprio orario di servizio e per mansioni riferite al profilo di appartenenza.</w:t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Data, ________________________________ </w:t>
      </w:r>
      <w:r>
        <w:rPr>
          <w:rFonts w:ascii="Calibri Light" w:hAnsi="Calibri Light" w:cs="Calibri Light"/>
          <w:color w:val="000000"/>
          <w:sz w:val="20"/>
          <w:szCs w:val="20"/>
        </w:rPr>
        <w:tab/>
        <w:t>Firma, __________________________________</w:t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___l___ </w:t>
      </w:r>
      <w:proofErr w:type="spellStart"/>
      <w:r>
        <w:rPr>
          <w:rFonts w:ascii="Calibri Light" w:hAnsi="Calibri Light" w:cs="Calibri Light"/>
          <w:color w:val="000000"/>
          <w:sz w:val="20"/>
          <w:szCs w:val="20"/>
        </w:rPr>
        <w:t>sottoscritt</w:t>
      </w:r>
      <w:proofErr w:type="spellEnd"/>
      <w:r>
        <w:rPr>
          <w:rFonts w:ascii="Calibri Light" w:hAnsi="Calibri Light" w:cs="Calibri Light"/>
          <w:color w:val="000000"/>
          <w:sz w:val="20"/>
          <w:szCs w:val="20"/>
        </w:rPr>
        <w:t>___ autorizza la scuola ad utilizzare i dati personali forniti per la partecipazione alla selezione in oggetto secondo le modalità di cui al D. Lgs. n. 196/03</w:t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Data, ________________________________</w:t>
      </w:r>
      <w:r>
        <w:rPr>
          <w:rFonts w:ascii="Calibri Light" w:hAnsi="Calibri Light" w:cs="Calibri Light"/>
          <w:color w:val="000000"/>
          <w:sz w:val="20"/>
          <w:szCs w:val="20"/>
        </w:rPr>
        <w:tab/>
        <w:t>Firma, ___________________________________</w:t>
      </w: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left" w:pos="5812"/>
          <w:tab w:val="left" w:pos="6521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885B35" w:rsidRDefault="00885B35" w:rsidP="00885B35">
      <w:pPr>
        <w:tabs>
          <w:tab w:val="center" w:pos="808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5A07AC" w:rsidRPr="00360AD0" w:rsidRDefault="005A07AC" w:rsidP="00360AD0"/>
    <w:sectPr w:rsidR="005A07AC" w:rsidRPr="00360AD0" w:rsidSect="00BA0EB4">
      <w:headerReference w:type="default" r:id="rId8"/>
      <w:footerReference w:type="default" r:id="rId9"/>
      <w:pgSz w:w="11906" w:h="16838"/>
      <w:pgMar w:top="24" w:right="851" w:bottom="1134" w:left="851" w:header="0" w:footer="6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CC" w:rsidRDefault="00A118CC">
      <w:r>
        <w:separator/>
      </w:r>
    </w:p>
  </w:endnote>
  <w:endnote w:type="continuationSeparator" w:id="0">
    <w:p w:rsidR="00A118CC" w:rsidRDefault="00A1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EB4" w:rsidRDefault="00BA0EB4" w:rsidP="00BA0EB4">
    <w:pPr>
      <w:overflowPunct w:val="0"/>
      <w:autoSpaceDE w:val="0"/>
      <w:autoSpaceDN w:val="0"/>
      <w:adjustRightInd w:val="0"/>
      <w:jc w:val="center"/>
      <w:textAlignment w:val="baseline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>__________________________________________________________________________________________________________________________</w:t>
    </w:r>
  </w:p>
  <w:p w:rsidR="00BA0EB4" w:rsidRPr="00BA0EB4" w:rsidRDefault="00BA0EB4" w:rsidP="00BA0EB4">
    <w:pPr>
      <w:overflowPunct w:val="0"/>
      <w:autoSpaceDE w:val="0"/>
      <w:autoSpaceDN w:val="0"/>
      <w:adjustRightInd w:val="0"/>
      <w:jc w:val="center"/>
      <w:textAlignment w:val="baseline"/>
      <w:rPr>
        <w:rFonts w:ascii="Calibri Light" w:hAnsi="Calibri Light" w:cs="Calibri Light"/>
        <w:b/>
        <w:sz w:val="16"/>
        <w:szCs w:val="16"/>
      </w:rPr>
    </w:pPr>
    <w:r w:rsidRPr="00BA0EB4">
      <w:rPr>
        <w:rFonts w:ascii="Calibri Light" w:hAnsi="Calibri Light" w:cs="Calibri Light"/>
        <w:b/>
        <w:sz w:val="16"/>
        <w:szCs w:val="16"/>
      </w:rPr>
      <w:t>1° CIRCOLO DIDATTICO STATALE “E. DE AMICIS”</w:t>
    </w:r>
  </w:p>
  <w:p w:rsidR="00BA0EB4" w:rsidRPr="00BA0EB4" w:rsidRDefault="00BA0EB4" w:rsidP="00BA0EB4">
    <w:pPr>
      <w:overflowPunct w:val="0"/>
      <w:autoSpaceDE w:val="0"/>
      <w:autoSpaceDN w:val="0"/>
      <w:adjustRightInd w:val="0"/>
      <w:jc w:val="center"/>
      <w:textAlignment w:val="baseline"/>
      <w:rPr>
        <w:rFonts w:ascii="Calibri Light" w:hAnsi="Calibri Light" w:cs="Calibri Light"/>
        <w:b/>
        <w:sz w:val="16"/>
        <w:szCs w:val="16"/>
      </w:rPr>
    </w:pPr>
    <w:r w:rsidRPr="00BA0EB4">
      <w:rPr>
        <w:rFonts w:ascii="Calibri Light" w:hAnsi="Calibri Light" w:cs="Calibri Light"/>
        <w:b/>
        <w:sz w:val="16"/>
        <w:szCs w:val="16"/>
      </w:rPr>
      <w:t xml:space="preserve">Via XXIV </w:t>
    </w:r>
    <w:proofErr w:type="gramStart"/>
    <w:r w:rsidRPr="00BA0EB4">
      <w:rPr>
        <w:rFonts w:ascii="Calibri Light" w:hAnsi="Calibri Light" w:cs="Calibri Light"/>
        <w:b/>
        <w:sz w:val="16"/>
        <w:szCs w:val="16"/>
      </w:rPr>
      <w:t>Maggio</w:t>
    </w:r>
    <w:proofErr w:type="gramEnd"/>
    <w:r w:rsidRPr="00BA0EB4">
      <w:rPr>
        <w:rFonts w:ascii="Calibri Light" w:hAnsi="Calibri Light" w:cs="Calibri Light"/>
        <w:b/>
        <w:sz w:val="16"/>
        <w:szCs w:val="16"/>
      </w:rPr>
      <w:t>, 93 76011 - Bisceglie (BT)</w:t>
    </w:r>
  </w:p>
  <w:p w:rsidR="00BA0EB4" w:rsidRPr="00BA0EB4" w:rsidRDefault="00BA0EB4" w:rsidP="00BA0EB4">
    <w:pPr>
      <w:overflowPunct w:val="0"/>
      <w:autoSpaceDE w:val="0"/>
      <w:autoSpaceDN w:val="0"/>
      <w:adjustRightInd w:val="0"/>
      <w:jc w:val="center"/>
      <w:textAlignment w:val="baseline"/>
      <w:rPr>
        <w:rFonts w:ascii="Calibri Light" w:hAnsi="Calibri Light" w:cs="Calibri Light"/>
        <w:b/>
        <w:sz w:val="16"/>
        <w:szCs w:val="16"/>
      </w:rPr>
    </w:pPr>
    <w:r w:rsidRPr="00BA0EB4">
      <w:rPr>
        <w:rFonts w:ascii="Calibri Light" w:hAnsi="Calibri Light" w:cs="Calibri Light"/>
        <w:b/>
        <w:sz w:val="16"/>
        <w:szCs w:val="16"/>
      </w:rPr>
      <w:t>Codice Fiscale: 83004390726 - Tel. 080.3921001</w:t>
    </w:r>
  </w:p>
  <w:p w:rsidR="00BA0EB4" w:rsidRPr="00BA0EB4" w:rsidRDefault="00BA0EB4" w:rsidP="00BA0EB4">
    <w:pPr>
      <w:overflowPunct w:val="0"/>
      <w:autoSpaceDE w:val="0"/>
      <w:autoSpaceDN w:val="0"/>
      <w:adjustRightInd w:val="0"/>
      <w:jc w:val="center"/>
      <w:textAlignment w:val="baseline"/>
      <w:rPr>
        <w:rFonts w:ascii="Calibri Light" w:hAnsi="Calibri Light" w:cs="Calibri Light"/>
        <w:b/>
        <w:sz w:val="16"/>
        <w:szCs w:val="16"/>
      </w:rPr>
    </w:pPr>
    <w:r w:rsidRPr="00BA0EB4">
      <w:rPr>
        <w:rFonts w:ascii="Calibri Light" w:hAnsi="Calibri Light" w:cs="Calibri Light"/>
        <w:b/>
        <w:sz w:val="16"/>
        <w:szCs w:val="16"/>
      </w:rPr>
      <w:t xml:space="preserve">p.e.o.: </w:t>
    </w:r>
    <w:hyperlink r:id="rId1" w:history="1">
      <w:r w:rsidRPr="00BA0EB4">
        <w:rPr>
          <w:rStyle w:val="Collegamentoipertestuale"/>
          <w:rFonts w:ascii="Calibri Light" w:hAnsi="Calibri Light" w:cs="Calibri Light"/>
          <w:b/>
          <w:sz w:val="16"/>
          <w:szCs w:val="16"/>
        </w:rPr>
        <w:t>baee068004@istruzione.it</w:t>
      </w:r>
    </w:hyperlink>
    <w:r w:rsidRPr="00BA0EB4">
      <w:rPr>
        <w:rFonts w:ascii="Calibri Light" w:hAnsi="Calibri Light" w:cs="Calibri Light"/>
        <w:b/>
        <w:sz w:val="16"/>
        <w:szCs w:val="16"/>
      </w:rPr>
      <w:t xml:space="preserve"> - p.e.c.: </w:t>
    </w:r>
    <w:hyperlink r:id="rId2" w:history="1">
      <w:r w:rsidRPr="00BA0EB4">
        <w:rPr>
          <w:rStyle w:val="Collegamentoipertestuale"/>
          <w:rFonts w:ascii="Calibri Light" w:hAnsi="Calibri Light" w:cs="Calibri Light"/>
          <w:b/>
          <w:sz w:val="16"/>
          <w:szCs w:val="16"/>
        </w:rPr>
        <w:t>baee068004@pec.istruzione.it</w:t>
      </w:r>
    </w:hyperlink>
  </w:p>
  <w:p w:rsidR="00A0615D" w:rsidRPr="00BA0EB4" w:rsidRDefault="00A118CC" w:rsidP="00BA0EB4">
    <w:pPr>
      <w:pStyle w:val="Pidipagina"/>
      <w:jc w:val="center"/>
      <w:rPr>
        <w:sz w:val="16"/>
        <w:szCs w:val="16"/>
      </w:rPr>
    </w:pPr>
    <w:hyperlink r:id="rId3" w:history="1">
      <w:r w:rsidR="00BA0EB4" w:rsidRPr="00BA0EB4">
        <w:rPr>
          <w:rStyle w:val="Collegamentoipertestuale"/>
          <w:rFonts w:ascii="Calibri Light" w:hAnsi="Calibri Light" w:cs="Calibri Light"/>
          <w:b/>
          <w:sz w:val="16"/>
          <w:szCs w:val="16"/>
        </w:rPr>
        <w:t>www.deamicisbisceglie.edu.it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CC" w:rsidRDefault="00A118CC">
      <w:r>
        <w:separator/>
      </w:r>
    </w:p>
  </w:footnote>
  <w:footnote w:type="continuationSeparator" w:id="0">
    <w:p w:rsidR="00A118CC" w:rsidRDefault="00A1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8" w:type="dxa"/>
      <w:tblLayout w:type="fixed"/>
      <w:tblLook w:val="0000" w:firstRow="0" w:lastRow="0" w:firstColumn="0" w:lastColumn="0" w:noHBand="0" w:noVBand="0"/>
    </w:tblPr>
    <w:tblGrid>
      <w:gridCol w:w="1809"/>
      <w:gridCol w:w="8429"/>
    </w:tblGrid>
    <w:tr w:rsidR="003108C6" w:rsidRPr="00D44A9F" w:rsidTr="00D80924">
      <w:trPr>
        <w:trHeight w:val="1418"/>
      </w:trPr>
      <w:tc>
        <w:tcPr>
          <w:tcW w:w="1809" w:type="dxa"/>
          <w:shd w:val="clear" w:color="auto" w:fill="auto"/>
        </w:tcPr>
        <w:p w:rsidR="00BC77C3" w:rsidRDefault="00BC77C3" w:rsidP="003A7E84">
          <w:pPr>
            <w:tabs>
              <w:tab w:val="left" w:pos="1995"/>
            </w:tabs>
            <w:rPr>
              <w:i/>
              <w:noProof/>
              <w:sz w:val="20"/>
              <w:szCs w:val="20"/>
            </w:rPr>
          </w:pPr>
        </w:p>
        <w:p w:rsidR="00BC77C3" w:rsidRDefault="00BC77C3" w:rsidP="003A7E84">
          <w:pPr>
            <w:tabs>
              <w:tab w:val="left" w:pos="1995"/>
            </w:tabs>
            <w:rPr>
              <w:i/>
              <w:noProof/>
              <w:sz w:val="20"/>
              <w:szCs w:val="20"/>
            </w:rPr>
          </w:pPr>
        </w:p>
        <w:p w:rsidR="00BC77C3" w:rsidRDefault="00BC77C3" w:rsidP="003A7E84">
          <w:pPr>
            <w:tabs>
              <w:tab w:val="left" w:pos="1995"/>
            </w:tabs>
            <w:rPr>
              <w:i/>
              <w:noProof/>
              <w:sz w:val="20"/>
              <w:szCs w:val="20"/>
            </w:rPr>
          </w:pPr>
        </w:p>
        <w:p w:rsidR="003108C6" w:rsidRPr="00D44A9F" w:rsidRDefault="003108C6" w:rsidP="00E847E7">
          <w:pPr>
            <w:tabs>
              <w:tab w:val="left" w:pos="1995"/>
            </w:tabs>
            <w:jc w:val="center"/>
            <w:rPr>
              <w:i/>
              <w:sz w:val="20"/>
              <w:szCs w:val="20"/>
            </w:rPr>
          </w:pPr>
        </w:p>
      </w:tc>
      <w:tc>
        <w:tcPr>
          <w:tcW w:w="8429" w:type="dxa"/>
          <w:shd w:val="clear" w:color="auto" w:fill="auto"/>
        </w:tcPr>
        <w:p w:rsidR="003108C6" w:rsidRDefault="003108C6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/>
              <w:b/>
              <w:sz w:val="32"/>
              <w:szCs w:val="32"/>
            </w:rPr>
          </w:pPr>
        </w:p>
        <w:p w:rsidR="003108C6" w:rsidRDefault="003108C6" w:rsidP="006576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/>
              <w:b/>
              <w:sz w:val="32"/>
              <w:szCs w:val="32"/>
            </w:rPr>
          </w:pPr>
        </w:p>
        <w:p w:rsidR="003108C6" w:rsidRPr="00D44A9F" w:rsidRDefault="003108C6">
          <w:pPr>
            <w:snapToGrid w:val="0"/>
            <w:rPr>
              <w:i/>
              <w:sz w:val="20"/>
              <w:szCs w:val="20"/>
            </w:rPr>
          </w:pPr>
        </w:p>
      </w:tc>
    </w:tr>
    <w:tr w:rsidR="00A0615D" w:rsidRPr="00D44A9F" w:rsidTr="008F1085">
      <w:trPr>
        <w:trHeight w:val="164"/>
      </w:trPr>
      <w:tc>
        <w:tcPr>
          <w:tcW w:w="10238" w:type="dxa"/>
          <w:gridSpan w:val="2"/>
          <w:shd w:val="clear" w:color="auto" w:fill="auto"/>
        </w:tcPr>
        <w:p w:rsidR="00A0615D" w:rsidRPr="00D44A9F" w:rsidRDefault="00A0615D" w:rsidP="00EC01C7">
          <w:pPr>
            <w:autoSpaceDE w:val="0"/>
            <w:autoSpaceDN w:val="0"/>
            <w:adjustRightInd w:val="0"/>
            <w:jc w:val="center"/>
            <w:rPr>
              <w:i/>
              <w:sz w:val="16"/>
              <w:szCs w:val="16"/>
            </w:rPr>
          </w:pPr>
        </w:p>
      </w:tc>
    </w:tr>
  </w:tbl>
  <w:p w:rsidR="00CA6F13" w:rsidRDefault="00A0615D" w:rsidP="00A0615D">
    <w:pPr>
      <w:pStyle w:val="Intestazione"/>
      <w:tabs>
        <w:tab w:val="left" w:pos="3558"/>
      </w:tabs>
      <w:rPr>
        <w:lang w:val="it-IT"/>
      </w:rPr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1C4D7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upperLetter"/>
      <w:pStyle w:val="TitoloParagrafo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920D56"/>
    <w:multiLevelType w:val="hybridMultilevel"/>
    <w:tmpl w:val="2272E4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E346F8"/>
    <w:multiLevelType w:val="hybridMultilevel"/>
    <w:tmpl w:val="ABE6120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646D79"/>
    <w:multiLevelType w:val="hybridMultilevel"/>
    <w:tmpl w:val="6312FE82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396841"/>
    <w:multiLevelType w:val="hybridMultilevel"/>
    <w:tmpl w:val="ABEC0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0B6B"/>
    <w:multiLevelType w:val="hybridMultilevel"/>
    <w:tmpl w:val="63B466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4302"/>
    <w:multiLevelType w:val="hybridMultilevel"/>
    <w:tmpl w:val="ECF411C6"/>
    <w:lvl w:ilvl="0" w:tplc="823802D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5636"/>
    <w:multiLevelType w:val="hybridMultilevel"/>
    <w:tmpl w:val="7480C9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15E6"/>
    <w:multiLevelType w:val="hybridMultilevel"/>
    <w:tmpl w:val="B9D6F3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A10E3"/>
    <w:multiLevelType w:val="hybridMultilevel"/>
    <w:tmpl w:val="ECAAB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37C3"/>
    <w:multiLevelType w:val="hybridMultilevel"/>
    <w:tmpl w:val="CA98B0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E723C"/>
    <w:multiLevelType w:val="hybridMultilevel"/>
    <w:tmpl w:val="94028814"/>
    <w:lvl w:ilvl="0" w:tplc="823802D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B1CEA"/>
    <w:multiLevelType w:val="hybridMultilevel"/>
    <w:tmpl w:val="36CC82CA"/>
    <w:lvl w:ilvl="0" w:tplc="0410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 w15:restartNumberingAfterBreak="0">
    <w:nsid w:val="334B14A4"/>
    <w:multiLevelType w:val="hybridMultilevel"/>
    <w:tmpl w:val="F4087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2356C"/>
    <w:multiLevelType w:val="hybridMultilevel"/>
    <w:tmpl w:val="D1369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54EB8"/>
    <w:multiLevelType w:val="hybridMultilevel"/>
    <w:tmpl w:val="4A74D0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0DA3"/>
    <w:multiLevelType w:val="hybridMultilevel"/>
    <w:tmpl w:val="ACB2CD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55FB"/>
    <w:multiLevelType w:val="hybridMultilevel"/>
    <w:tmpl w:val="26AE44CC"/>
    <w:lvl w:ilvl="0" w:tplc="842E4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91AFB"/>
    <w:multiLevelType w:val="hybridMultilevel"/>
    <w:tmpl w:val="86365BBE"/>
    <w:lvl w:ilvl="0" w:tplc="823802D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C1708"/>
    <w:multiLevelType w:val="hybridMultilevel"/>
    <w:tmpl w:val="7E7A8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0519A"/>
    <w:multiLevelType w:val="hybridMultilevel"/>
    <w:tmpl w:val="619C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C4255"/>
    <w:multiLevelType w:val="multilevel"/>
    <w:tmpl w:val="F586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7092186"/>
    <w:multiLevelType w:val="hybridMultilevel"/>
    <w:tmpl w:val="970E5EA2"/>
    <w:lvl w:ilvl="0" w:tplc="32E27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30C11"/>
    <w:multiLevelType w:val="hybridMultilevel"/>
    <w:tmpl w:val="19A8C26E"/>
    <w:lvl w:ilvl="0" w:tplc="04100015">
      <w:start w:val="1"/>
      <w:numFmt w:val="upp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79B3142F"/>
    <w:multiLevelType w:val="hybridMultilevel"/>
    <w:tmpl w:val="D48C77F0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DAE632C"/>
    <w:multiLevelType w:val="hybridMultilevel"/>
    <w:tmpl w:val="CBCA8EF6"/>
    <w:lvl w:ilvl="0" w:tplc="823802D2">
      <w:numFmt w:val="bullet"/>
      <w:lvlText w:val="-"/>
      <w:lvlJc w:val="left"/>
      <w:pPr>
        <w:ind w:left="1069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F3B5C69"/>
    <w:multiLevelType w:val="hybridMultilevel"/>
    <w:tmpl w:val="F4502CF0"/>
    <w:lvl w:ilvl="0" w:tplc="823802D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23"/>
  </w:num>
  <w:num w:numId="6">
    <w:abstractNumId w:val="24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9"/>
  </w:num>
  <w:num w:numId="12">
    <w:abstractNumId w:val="25"/>
  </w:num>
  <w:num w:numId="13">
    <w:abstractNumId w:val="27"/>
  </w:num>
  <w:num w:numId="14">
    <w:abstractNumId w:val="26"/>
  </w:num>
  <w:num w:numId="15">
    <w:abstractNumId w:val="28"/>
  </w:num>
  <w:num w:numId="16">
    <w:abstractNumId w:val="20"/>
  </w:num>
  <w:num w:numId="17">
    <w:abstractNumId w:val="16"/>
  </w:num>
  <w:num w:numId="18">
    <w:abstractNumId w:val="6"/>
  </w:num>
  <w:num w:numId="19">
    <w:abstractNumId w:val="21"/>
  </w:num>
  <w:num w:numId="20">
    <w:abstractNumId w:val="18"/>
  </w:num>
  <w:num w:numId="21">
    <w:abstractNumId w:val="5"/>
  </w:num>
  <w:num w:numId="22">
    <w:abstractNumId w:val="8"/>
  </w:num>
  <w:num w:numId="23">
    <w:abstractNumId w:val="17"/>
  </w:num>
  <w:num w:numId="24">
    <w:abstractNumId w:val="29"/>
  </w:num>
  <w:num w:numId="25">
    <w:abstractNumId w:val="30"/>
  </w:num>
  <w:num w:numId="26">
    <w:abstractNumId w:val="22"/>
  </w:num>
  <w:num w:numId="27">
    <w:abstractNumId w:val="10"/>
  </w:num>
  <w:num w:numId="2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55"/>
    <w:rsid w:val="00002F32"/>
    <w:rsid w:val="0001041E"/>
    <w:rsid w:val="000136F6"/>
    <w:rsid w:val="00015832"/>
    <w:rsid w:val="00021D26"/>
    <w:rsid w:val="00022762"/>
    <w:rsid w:val="0002365D"/>
    <w:rsid w:val="000312B5"/>
    <w:rsid w:val="000372DF"/>
    <w:rsid w:val="00042928"/>
    <w:rsid w:val="000513BD"/>
    <w:rsid w:val="0005388C"/>
    <w:rsid w:val="0006165C"/>
    <w:rsid w:val="000803A0"/>
    <w:rsid w:val="000828CA"/>
    <w:rsid w:val="00082A0E"/>
    <w:rsid w:val="000838DC"/>
    <w:rsid w:val="0008416B"/>
    <w:rsid w:val="00084602"/>
    <w:rsid w:val="00084887"/>
    <w:rsid w:val="00085516"/>
    <w:rsid w:val="00092EB3"/>
    <w:rsid w:val="000974D9"/>
    <w:rsid w:val="000A3F10"/>
    <w:rsid w:val="000A4814"/>
    <w:rsid w:val="000A5566"/>
    <w:rsid w:val="000A6DA4"/>
    <w:rsid w:val="000B0F57"/>
    <w:rsid w:val="000B58D1"/>
    <w:rsid w:val="000C1695"/>
    <w:rsid w:val="000C7968"/>
    <w:rsid w:val="000D17A9"/>
    <w:rsid w:val="000D46FE"/>
    <w:rsid w:val="000D6764"/>
    <w:rsid w:val="000D69D4"/>
    <w:rsid w:val="000D7936"/>
    <w:rsid w:val="00101798"/>
    <w:rsid w:val="00110775"/>
    <w:rsid w:val="0011143A"/>
    <w:rsid w:val="00113C60"/>
    <w:rsid w:val="00115822"/>
    <w:rsid w:val="00117840"/>
    <w:rsid w:val="00117CCE"/>
    <w:rsid w:val="00125A1A"/>
    <w:rsid w:val="00132712"/>
    <w:rsid w:val="001337E1"/>
    <w:rsid w:val="00133DE2"/>
    <w:rsid w:val="0013405D"/>
    <w:rsid w:val="00137E6F"/>
    <w:rsid w:val="00141177"/>
    <w:rsid w:val="00143A5D"/>
    <w:rsid w:val="00144F67"/>
    <w:rsid w:val="001524B1"/>
    <w:rsid w:val="00154F4D"/>
    <w:rsid w:val="001568EA"/>
    <w:rsid w:val="00164166"/>
    <w:rsid w:val="0016716A"/>
    <w:rsid w:val="00173657"/>
    <w:rsid w:val="001805C9"/>
    <w:rsid w:val="001824E9"/>
    <w:rsid w:val="00192740"/>
    <w:rsid w:val="00192B94"/>
    <w:rsid w:val="001941A7"/>
    <w:rsid w:val="00194F4C"/>
    <w:rsid w:val="00195DC8"/>
    <w:rsid w:val="001A3C5A"/>
    <w:rsid w:val="001A4F70"/>
    <w:rsid w:val="001E2181"/>
    <w:rsid w:val="001F0550"/>
    <w:rsid w:val="001F396E"/>
    <w:rsid w:val="001F5C5F"/>
    <w:rsid w:val="002041EC"/>
    <w:rsid w:val="00211FCF"/>
    <w:rsid w:val="00213A01"/>
    <w:rsid w:val="002214BA"/>
    <w:rsid w:val="00223078"/>
    <w:rsid w:val="00223CF0"/>
    <w:rsid w:val="00224065"/>
    <w:rsid w:val="00226BB1"/>
    <w:rsid w:val="00241C28"/>
    <w:rsid w:val="002526A7"/>
    <w:rsid w:val="00266857"/>
    <w:rsid w:val="002713D9"/>
    <w:rsid w:val="00273E93"/>
    <w:rsid w:val="00283737"/>
    <w:rsid w:val="00285DC8"/>
    <w:rsid w:val="0029030C"/>
    <w:rsid w:val="00291623"/>
    <w:rsid w:val="00291DB7"/>
    <w:rsid w:val="00293AF5"/>
    <w:rsid w:val="00294136"/>
    <w:rsid w:val="002A143C"/>
    <w:rsid w:val="002A42D2"/>
    <w:rsid w:val="002B2F14"/>
    <w:rsid w:val="002B6878"/>
    <w:rsid w:val="002B79AB"/>
    <w:rsid w:val="002C56D5"/>
    <w:rsid w:val="002D2405"/>
    <w:rsid w:val="002D2AB3"/>
    <w:rsid w:val="002D3F0C"/>
    <w:rsid w:val="002D4953"/>
    <w:rsid w:val="002D4CC8"/>
    <w:rsid w:val="002E16C7"/>
    <w:rsid w:val="002E5048"/>
    <w:rsid w:val="002F1F53"/>
    <w:rsid w:val="002F6A3E"/>
    <w:rsid w:val="00300864"/>
    <w:rsid w:val="0030375D"/>
    <w:rsid w:val="00305965"/>
    <w:rsid w:val="003108C6"/>
    <w:rsid w:val="00312E32"/>
    <w:rsid w:val="003143CA"/>
    <w:rsid w:val="00314737"/>
    <w:rsid w:val="003211C5"/>
    <w:rsid w:val="00322FA5"/>
    <w:rsid w:val="003249E2"/>
    <w:rsid w:val="00325C0D"/>
    <w:rsid w:val="003278B1"/>
    <w:rsid w:val="00330283"/>
    <w:rsid w:val="00331B38"/>
    <w:rsid w:val="003345B1"/>
    <w:rsid w:val="003405DA"/>
    <w:rsid w:val="00342768"/>
    <w:rsid w:val="0034498C"/>
    <w:rsid w:val="00350841"/>
    <w:rsid w:val="00351B9A"/>
    <w:rsid w:val="00353FD0"/>
    <w:rsid w:val="00355BD3"/>
    <w:rsid w:val="00356D8D"/>
    <w:rsid w:val="003605DC"/>
    <w:rsid w:val="00360AD0"/>
    <w:rsid w:val="003620AB"/>
    <w:rsid w:val="003640DE"/>
    <w:rsid w:val="0037474F"/>
    <w:rsid w:val="003764AC"/>
    <w:rsid w:val="00376B11"/>
    <w:rsid w:val="00385539"/>
    <w:rsid w:val="00386C0D"/>
    <w:rsid w:val="0038749D"/>
    <w:rsid w:val="00387B2F"/>
    <w:rsid w:val="00390283"/>
    <w:rsid w:val="003932BF"/>
    <w:rsid w:val="00394103"/>
    <w:rsid w:val="003943B1"/>
    <w:rsid w:val="003A2229"/>
    <w:rsid w:val="003A766F"/>
    <w:rsid w:val="003A7E84"/>
    <w:rsid w:val="003B0655"/>
    <w:rsid w:val="003B2FFB"/>
    <w:rsid w:val="003B5D3D"/>
    <w:rsid w:val="003C0D1E"/>
    <w:rsid w:val="003C1477"/>
    <w:rsid w:val="003C51E9"/>
    <w:rsid w:val="003C602E"/>
    <w:rsid w:val="003E52A7"/>
    <w:rsid w:val="003F0BFD"/>
    <w:rsid w:val="003F3F9F"/>
    <w:rsid w:val="003F4366"/>
    <w:rsid w:val="003F592E"/>
    <w:rsid w:val="003F74E4"/>
    <w:rsid w:val="004008CC"/>
    <w:rsid w:val="00401193"/>
    <w:rsid w:val="00411A56"/>
    <w:rsid w:val="00413D4D"/>
    <w:rsid w:val="004140D5"/>
    <w:rsid w:val="004365E6"/>
    <w:rsid w:val="00436859"/>
    <w:rsid w:val="00441B73"/>
    <w:rsid w:val="00444B2A"/>
    <w:rsid w:val="0044796D"/>
    <w:rsid w:val="004512C8"/>
    <w:rsid w:val="00451502"/>
    <w:rsid w:val="004546E9"/>
    <w:rsid w:val="00456C27"/>
    <w:rsid w:val="0047147C"/>
    <w:rsid w:val="004729F6"/>
    <w:rsid w:val="00477EE4"/>
    <w:rsid w:val="00482E71"/>
    <w:rsid w:val="00485A81"/>
    <w:rsid w:val="004976DF"/>
    <w:rsid w:val="00497A1D"/>
    <w:rsid w:val="004A0012"/>
    <w:rsid w:val="004A746B"/>
    <w:rsid w:val="004B2409"/>
    <w:rsid w:val="004C1CF0"/>
    <w:rsid w:val="004C3E97"/>
    <w:rsid w:val="004C44F2"/>
    <w:rsid w:val="004C6426"/>
    <w:rsid w:val="004D0E19"/>
    <w:rsid w:val="004D36A1"/>
    <w:rsid w:val="004D5972"/>
    <w:rsid w:val="004E44C1"/>
    <w:rsid w:val="004E77CF"/>
    <w:rsid w:val="004F172A"/>
    <w:rsid w:val="004F2C7D"/>
    <w:rsid w:val="004F5A52"/>
    <w:rsid w:val="004F5FF2"/>
    <w:rsid w:val="004F641A"/>
    <w:rsid w:val="0050550E"/>
    <w:rsid w:val="00514047"/>
    <w:rsid w:val="00515867"/>
    <w:rsid w:val="005167D1"/>
    <w:rsid w:val="00516D5A"/>
    <w:rsid w:val="00524EE1"/>
    <w:rsid w:val="005361E1"/>
    <w:rsid w:val="00540271"/>
    <w:rsid w:val="00545626"/>
    <w:rsid w:val="00547461"/>
    <w:rsid w:val="005545BA"/>
    <w:rsid w:val="00556735"/>
    <w:rsid w:val="00556B61"/>
    <w:rsid w:val="00565BC1"/>
    <w:rsid w:val="00570A7C"/>
    <w:rsid w:val="00571861"/>
    <w:rsid w:val="00591D27"/>
    <w:rsid w:val="00593A26"/>
    <w:rsid w:val="005A07AC"/>
    <w:rsid w:val="005A3CC2"/>
    <w:rsid w:val="005A47B0"/>
    <w:rsid w:val="005A7A0E"/>
    <w:rsid w:val="005B0AE5"/>
    <w:rsid w:val="005B4B76"/>
    <w:rsid w:val="005C0FC1"/>
    <w:rsid w:val="005D0060"/>
    <w:rsid w:val="005D2635"/>
    <w:rsid w:val="005D5590"/>
    <w:rsid w:val="005D714C"/>
    <w:rsid w:val="005D75E5"/>
    <w:rsid w:val="005E0172"/>
    <w:rsid w:val="005E625B"/>
    <w:rsid w:val="005E6F6E"/>
    <w:rsid w:val="00602E2F"/>
    <w:rsid w:val="00607FCB"/>
    <w:rsid w:val="00615F7F"/>
    <w:rsid w:val="006265E0"/>
    <w:rsid w:val="00627980"/>
    <w:rsid w:val="00630AC5"/>
    <w:rsid w:val="006346D5"/>
    <w:rsid w:val="00643861"/>
    <w:rsid w:val="00644F8E"/>
    <w:rsid w:val="00646ECA"/>
    <w:rsid w:val="0065355E"/>
    <w:rsid w:val="00654481"/>
    <w:rsid w:val="00657663"/>
    <w:rsid w:val="00661F14"/>
    <w:rsid w:val="00662A20"/>
    <w:rsid w:val="00663CCD"/>
    <w:rsid w:val="00674245"/>
    <w:rsid w:val="006856A8"/>
    <w:rsid w:val="006876D6"/>
    <w:rsid w:val="00687A62"/>
    <w:rsid w:val="00691F97"/>
    <w:rsid w:val="00693F60"/>
    <w:rsid w:val="006A3802"/>
    <w:rsid w:val="006A64DD"/>
    <w:rsid w:val="006B07B0"/>
    <w:rsid w:val="006B2E92"/>
    <w:rsid w:val="006B3AFB"/>
    <w:rsid w:val="006B6AE5"/>
    <w:rsid w:val="006C056C"/>
    <w:rsid w:val="006C17DE"/>
    <w:rsid w:val="006C435D"/>
    <w:rsid w:val="006D0B15"/>
    <w:rsid w:val="006D2EDC"/>
    <w:rsid w:val="006E3945"/>
    <w:rsid w:val="006E4152"/>
    <w:rsid w:val="006E41F8"/>
    <w:rsid w:val="006F1970"/>
    <w:rsid w:val="006F46C6"/>
    <w:rsid w:val="006F4B2F"/>
    <w:rsid w:val="006F526B"/>
    <w:rsid w:val="007014EA"/>
    <w:rsid w:val="00710FB0"/>
    <w:rsid w:val="007118F3"/>
    <w:rsid w:val="00720049"/>
    <w:rsid w:val="007222FA"/>
    <w:rsid w:val="00724448"/>
    <w:rsid w:val="00730EEC"/>
    <w:rsid w:val="00730F5F"/>
    <w:rsid w:val="00734ABF"/>
    <w:rsid w:val="00735256"/>
    <w:rsid w:val="00741758"/>
    <w:rsid w:val="007444BC"/>
    <w:rsid w:val="00744FB9"/>
    <w:rsid w:val="00746F25"/>
    <w:rsid w:val="007507ED"/>
    <w:rsid w:val="00750C4B"/>
    <w:rsid w:val="00751B80"/>
    <w:rsid w:val="00752375"/>
    <w:rsid w:val="00754302"/>
    <w:rsid w:val="00754550"/>
    <w:rsid w:val="00754AAC"/>
    <w:rsid w:val="0075564A"/>
    <w:rsid w:val="00756960"/>
    <w:rsid w:val="0076429A"/>
    <w:rsid w:val="007665B7"/>
    <w:rsid w:val="007702C9"/>
    <w:rsid w:val="00783101"/>
    <w:rsid w:val="00786803"/>
    <w:rsid w:val="0079021C"/>
    <w:rsid w:val="0079621E"/>
    <w:rsid w:val="00797394"/>
    <w:rsid w:val="007A20F6"/>
    <w:rsid w:val="007A4480"/>
    <w:rsid w:val="007B2208"/>
    <w:rsid w:val="007C3277"/>
    <w:rsid w:val="007D0DB0"/>
    <w:rsid w:val="007D2F54"/>
    <w:rsid w:val="007D459B"/>
    <w:rsid w:val="007D4E61"/>
    <w:rsid w:val="007E404C"/>
    <w:rsid w:val="007E4870"/>
    <w:rsid w:val="007E54AA"/>
    <w:rsid w:val="007E6C35"/>
    <w:rsid w:val="007F0838"/>
    <w:rsid w:val="007F42D2"/>
    <w:rsid w:val="007F4C24"/>
    <w:rsid w:val="007F7B76"/>
    <w:rsid w:val="008006D4"/>
    <w:rsid w:val="008040DF"/>
    <w:rsid w:val="00807A5A"/>
    <w:rsid w:val="00813A34"/>
    <w:rsid w:val="00815FB8"/>
    <w:rsid w:val="008168B5"/>
    <w:rsid w:val="008179D1"/>
    <w:rsid w:val="00823F55"/>
    <w:rsid w:val="0083286C"/>
    <w:rsid w:val="00832CBA"/>
    <w:rsid w:val="00837AE2"/>
    <w:rsid w:val="00840997"/>
    <w:rsid w:val="008462FA"/>
    <w:rsid w:val="0084721D"/>
    <w:rsid w:val="00847BE8"/>
    <w:rsid w:val="00851385"/>
    <w:rsid w:val="00851D3A"/>
    <w:rsid w:val="00854F8A"/>
    <w:rsid w:val="00856A5E"/>
    <w:rsid w:val="00875A1F"/>
    <w:rsid w:val="008771E5"/>
    <w:rsid w:val="00877FD0"/>
    <w:rsid w:val="00885B35"/>
    <w:rsid w:val="00890B5E"/>
    <w:rsid w:val="008A0731"/>
    <w:rsid w:val="008A1A07"/>
    <w:rsid w:val="008A4295"/>
    <w:rsid w:val="008A4FDE"/>
    <w:rsid w:val="008A6312"/>
    <w:rsid w:val="008A7125"/>
    <w:rsid w:val="008B4C34"/>
    <w:rsid w:val="008B619B"/>
    <w:rsid w:val="008B7EB5"/>
    <w:rsid w:val="008C0569"/>
    <w:rsid w:val="008C4741"/>
    <w:rsid w:val="008C555B"/>
    <w:rsid w:val="008D040F"/>
    <w:rsid w:val="008D0697"/>
    <w:rsid w:val="008D2119"/>
    <w:rsid w:val="008D25EA"/>
    <w:rsid w:val="008E19AC"/>
    <w:rsid w:val="008E1EC0"/>
    <w:rsid w:val="008F4953"/>
    <w:rsid w:val="009011A4"/>
    <w:rsid w:val="009013D9"/>
    <w:rsid w:val="00915466"/>
    <w:rsid w:val="00916A0B"/>
    <w:rsid w:val="00917D02"/>
    <w:rsid w:val="00924EFE"/>
    <w:rsid w:val="00927B51"/>
    <w:rsid w:val="00931275"/>
    <w:rsid w:val="00936C9D"/>
    <w:rsid w:val="00937845"/>
    <w:rsid w:val="009517B4"/>
    <w:rsid w:val="00954CE5"/>
    <w:rsid w:val="0096446D"/>
    <w:rsid w:val="0097048D"/>
    <w:rsid w:val="00971000"/>
    <w:rsid w:val="00973D68"/>
    <w:rsid w:val="009762A3"/>
    <w:rsid w:val="00980E9B"/>
    <w:rsid w:val="00984939"/>
    <w:rsid w:val="009B48BC"/>
    <w:rsid w:val="009B5341"/>
    <w:rsid w:val="009B66A5"/>
    <w:rsid w:val="009B6B96"/>
    <w:rsid w:val="009D0BC7"/>
    <w:rsid w:val="009D3310"/>
    <w:rsid w:val="009E1374"/>
    <w:rsid w:val="009E50F7"/>
    <w:rsid w:val="009E6355"/>
    <w:rsid w:val="009F450A"/>
    <w:rsid w:val="00A004EF"/>
    <w:rsid w:val="00A025B4"/>
    <w:rsid w:val="00A0615D"/>
    <w:rsid w:val="00A118CC"/>
    <w:rsid w:val="00A128A1"/>
    <w:rsid w:val="00A14BE1"/>
    <w:rsid w:val="00A152AC"/>
    <w:rsid w:val="00A16053"/>
    <w:rsid w:val="00A16F55"/>
    <w:rsid w:val="00A2081E"/>
    <w:rsid w:val="00A30893"/>
    <w:rsid w:val="00A31ED4"/>
    <w:rsid w:val="00A32BDB"/>
    <w:rsid w:val="00A37BBB"/>
    <w:rsid w:val="00A42B2E"/>
    <w:rsid w:val="00A44FCD"/>
    <w:rsid w:val="00A466DE"/>
    <w:rsid w:val="00A506AD"/>
    <w:rsid w:val="00A50EF1"/>
    <w:rsid w:val="00A53924"/>
    <w:rsid w:val="00A54DC5"/>
    <w:rsid w:val="00A55B9B"/>
    <w:rsid w:val="00A577B5"/>
    <w:rsid w:val="00A57FCB"/>
    <w:rsid w:val="00A632DA"/>
    <w:rsid w:val="00A64555"/>
    <w:rsid w:val="00A742D4"/>
    <w:rsid w:val="00A82263"/>
    <w:rsid w:val="00A85016"/>
    <w:rsid w:val="00A86E87"/>
    <w:rsid w:val="00A87D4A"/>
    <w:rsid w:val="00A90319"/>
    <w:rsid w:val="00A91012"/>
    <w:rsid w:val="00A937B6"/>
    <w:rsid w:val="00A93940"/>
    <w:rsid w:val="00A947AF"/>
    <w:rsid w:val="00AA11CD"/>
    <w:rsid w:val="00AA17BA"/>
    <w:rsid w:val="00AA1DD7"/>
    <w:rsid w:val="00AA5A43"/>
    <w:rsid w:val="00AB2DCC"/>
    <w:rsid w:val="00AB3E64"/>
    <w:rsid w:val="00AB79BC"/>
    <w:rsid w:val="00AC0314"/>
    <w:rsid w:val="00AC620B"/>
    <w:rsid w:val="00AD20AB"/>
    <w:rsid w:val="00AD2DC1"/>
    <w:rsid w:val="00AD71E3"/>
    <w:rsid w:val="00AE143A"/>
    <w:rsid w:val="00AF0DDF"/>
    <w:rsid w:val="00AF1F78"/>
    <w:rsid w:val="00AF4A88"/>
    <w:rsid w:val="00B06E15"/>
    <w:rsid w:val="00B11875"/>
    <w:rsid w:val="00B12FDF"/>
    <w:rsid w:val="00B137E2"/>
    <w:rsid w:val="00B14743"/>
    <w:rsid w:val="00B156B4"/>
    <w:rsid w:val="00B16298"/>
    <w:rsid w:val="00B17C15"/>
    <w:rsid w:val="00B21329"/>
    <w:rsid w:val="00B25249"/>
    <w:rsid w:val="00B25265"/>
    <w:rsid w:val="00B36DC1"/>
    <w:rsid w:val="00B4062C"/>
    <w:rsid w:val="00B407ED"/>
    <w:rsid w:val="00B42B07"/>
    <w:rsid w:val="00B53485"/>
    <w:rsid w:val="00B54BDF"/>
    <w:rsid w:val="00B54D7B"/>
    <w:rsid w:val="00B64120"/>
    <w:rsid w:val="00B71266"/>
    <w:rsid w:val="00B72925"/>
    <w:rsid w:val="00B72FAA"/>
    <w:rsid w:val="00B8497C"/>
    <w:rsid w:val="00B85DA3"/>
    <w:rsid w:val="00B85E0B"/>
    <w:rsid w:val="00B862D8"/>
    <w:rsid w:val="00B8727E"/>
    <w:rsid w:val="00B91B66"/>
    <w:rsid w:val="00BA05C5"/>
    <w:rsid w:val="00BA0EB4"/>
    <w:rsid w:val="00BA4833"/>
    <w:rsid w:val="00BA51B1"/>
    <w:rsid w:val="00BB3520"/>
    <w:rsid w:val="00BB61F1"/>
    <w:rsid w:val="00BC11CB"/>
    <w:rsid w:val="00BC3445"/>
    <w:rsid w:val="00BC3E3C"/>
    <w:rsid w:val="00BC77C3"/>
    <w:rsid w:val="00BD0F5F"/>
    <w:rsid w:val="00BD38B5"/>
    <w:rsid w:val="00BD6083"/>
    <w:rsid w:val="00BE0EB8"/>
    <w:rsid w:val="00BE4984"/>
    <w:rsid w:val="00BE7AF5"/>
    <w:rsid w:val="00BF4B42"/>
    <w:rsid w:val="00C006D6"/>
    <w:rsid w:val="00C00E97"/>
    <w:rsid w:val="00C04C72"/>
    <w:rsid w:val="00C05B78"/>
    <w:rsid w:val="00C13911"/>
    <w:rsid w:val="00C16DE5"/>
    <w:rsid w:val="00C17BA8"/>
    <w:rsid w:val="00C20A42"/>
    <w:rsid w:val="00C25B0C"/>
    <w:rsid w:val="00C40044"/>
    <w:rsid w:val="00C41103"/>
    <w:rsid w:val="00C500E1"/>
    <w:rsid w:val="00C50779"/>
    <w:rsid w:val="00C6011E"/>
    <w:rsid w:val="00C621AC"/>
    <w:rsid w:val="00C62D75"/>
    <w:rsid w:val="00C649B3"/>
    <w:rsid w:val="00C65C91"/>
    <w:rsid w:val="00C710A5"/>
    <w:rsid w:val="00C713B0"/>
    <w:rsid w:val="00C76DBA"/>
    <w:rsid w:val="00C8281E"/>
    <w:rsid w:val="00C8283A"/>
    <w:rsid w:val="00C8344C"/>
    <w:rsid w:val="00C93002"/>
    <w:rsid w:val="00C93A82"/>
    <w:rsid w:val="00C94AB5"/>
    <w:rsid w:val="00C94F21"/>
    <w:rsid w:val="00CA131A"/>
    <w:rsid w:val="00CA1850"/>
    <w:rsid w:val="00CA5430"/>
    <w:rsid w:val="00CA5683"/>
    <w:rsid w:val="00CA6F13"/>
    <w:rsid w:val="00CB2710"/>
    <w:rsid w:val="00CB70F2"/>
    <w:rsid w:val="00CC6A0B"/>
    <w:rsid w:val="00CC6A8E"/>
    <w:rsid w:val="00CD25E5"/>
    <w:rsid w:val="00CD4679"/>
    <w:rsid w:val="00CD487A"/>
    <w:rsid w:val="00CD4F12"/>
    <w:rsid w:val="00CD5591"/>
    <w:rsid w:val="00CE1995"/>
    <w:rsid w:val="00CE1D1B"/>
    <w:rsid w:val="00CE5345"/>
    <w:rsid w:val="00CF2F19"/>
    <w:rsid w:val="00CF6BF4"/>
    <w:rsid w:val="00D04A10"/>
    <w:rsid w:val="00D051CB"/>
    <w:rsid w:val="00D0768D"/>
    <w:rsid w:val="00D10022"/>
    <w:rsid w:val="00D253FC"/>
    <w:rsid w:val="00D44A9F"/>
    <w:rsid w:val="00D46036"/>
    <w:rsid w:val="00D51C68"/>
    <w:rsid w:val="00D52C83"/>
    <w:rsid w:val="00D534D1"/>
    <w:rsid w:val="00D54244"/>
    <w:rsid w:val="00D609D5"/>
    <w:rsid w:val="00D65E80"/>
    <w:rsid w:val="00D6613A"/>
    <w:rsid w:val="00D66E91"/>
    <w:rsid w:val="00D71A07"/>
    <w:rsid w:val="00D7243F"/>
    <w:rsid w:val="00D72F9C"/>
    <w:rsid w:val="00D75230"/>
    <w:rsid w:val="00D76A50"/>
    <w:rsid w:val="00D80897"/>
    <w:rsid w:val="00D80924"/>
    <w:rsid w:val="00D86F84"/>
    <w:rsid w:val="00D96124"/>
    <w:rsid w:val="00D97571"/>
    <w:rsid w:val="00DA1A29"/>
    <w:rsid w:val="00DA1E1C"/>
    <w:rsid w:val="00DA2EA1"/>
    <w:rsid w:val="00DA3057"/>
    <w:rsid w:val="00DB71E4"/>
    <w:rsid w:val="00DC085D"/>
    <w:rsid w:val="00DC0AD6"/>
    <w:rsid w:val="00DC32C6"/>
    <w:rsid w:val="00DD52FE"/>
    <w:rsid w:val="00DE1F46"/>
    <w:rsid w:val="00DE3BCB"/>
    <w:rsid w:val="00DE6468"/>
    <w:rsid w:val="00DE7EC3"/>
    <w:rsid w:val="00DF2921"/>
    <w:rsid w:val="00DF36CB"/>
    <w:rsid w:val="00DF60DE"/>
    <w:rsid w:val="00E01A37"/>
    <w:rsid w:val="00E01C55"/>
    <w:rsid w:val="00E06D1B"/>
    <w:rsid w:val="00E07930"/>
    <w:rsid w:val="00E137DA"/>
    <w:rsid w:val="00E161FC"/>
    <w:rsid w:val="00E17B87"/>
    <w:rsid w:val="00E21079"/>
    <w:rsid w:val="00E21C3E"/>
    <w:rsid w:val="00E23CAC"/>
    <w:rsid w:val="00E31505"/>
    <w:rsid w:val="00E31A4E"/>
    <w:rsid w:val="00E36472"/>
    <w:rsid w:val="00E37A74"/>
    <w:rsid w:val="00E41764"/>
    <w:rsid w:val="00E4244E"/>
    <w:rsid w:val="00E42E65"/>
    <w:rsid w:val="00E50B06"/>
    <w:rsid w:val="00E51DAC"/>
    <w:rsid w:val="00E52008"/>
    <w:rsid w:val="00E523CB"/>
    <w:rsid w:val="00E5673C"/>
    <w:rsid w:val="00E5715A"/>
    <w:rsid w:val="00E60F59"/>
    <w:rsid w:val="00E63AF6"/>
    <w:rsid w:val="00E66157"/>
    <w:rsid w:val="00E72400"/>
    <w:rsid w:val="00E77570"/>
    <w:rsid w:val="00E847E7"/>
    <w:rsid w:val="00E85709"/>
    <w:rsid w:val="00E85C06"/>
    <w:rsid w:val="00E92E55"/>
    <w:rsid w:val="00E94E1C"/>
    <w:rsid w:val="00E97436"/>
    <w:rsid w:val="00EA150B"/>
    <w:rsid w:val="00EA69AC"/>
    <w:rsid w:val="00EB2F60"/>
    <w:rsid w:val="00EC01C7"/>
    <w:rsid w:val="00EC35CD"/>
    <w:rsid w:val="00EC79F5"/>
    <w:rsid w:val="00ED0BA3"/>
    <w:rsid w:val="00ED4D52"/>
    <w:rsid w:val="00ED5A7B"/>
    <w:rsid w:val="00ED60C4"/>
    <w:rsid w:val="00EE2790"/>
    <w:rsid w:val="00EE782B"/>
    <w:rsid w:val="00F019A9"/>
    <w:rsid w:val="00F03118"/>
    <w:rsid w:val="00F04621"/>
    <w:rsid w:val="00F046F6"/>
    <w:rsid w:val="00F04880"/>
    <w:rsid w:val="00F0501D"/>
    <w:rsid w:val="00F0627B"/>
    <w:rsid w:val="00F229AC"/>
    <w:rsid w:val="00F23627"/>
    <w:rsid w:val="00F2453F"/>
    <w:rsid w:val="00F24B7A"/>
    <w:rsid w:val="00F24D04"/>
    <w:rsid w:val="00F31377"/>
    <w:rsid w:val="00F3312B"/>
    <w:rsid w:val="00F44468"/>
    <w:rsid w:val="00F45887"/>
    <w:rsid w:val="00F47CE8"/>
    <w:rsid w:val="00F5005E"/>
    <w:rsid w:val="00F51DA5"/>
    <w:rsid w:val="00F6124A"/>
    <w:rsid w:val="00F62EB6"/>
    <w:rsid w:val="00F650BC"/>
    <w:rsid w:val="00F7605E"/>
    <w:rsid w:val="00F77B42"/>
    <w:rsid w:val="00F800BA"/>
    <w:rsid w:val="00F93453"/>
    <w:rsid w:val="00FA2584"/>
    <w:rsid w:val="00FB324A"/>
    <w:rsid w:val="00FC5835"/>
    <w:rsid w:val="00FC7120"/>
    <w:rsid w:val="00FE24ED"/>
    <w:rsid w:val="00FE32E0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EE3705"/>
  <w15:docId w15:val="{298FD6B6-3804-4463-BD6F-EC510B76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1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46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846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846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84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84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08460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84602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4602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460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CarattereCarattereCarattere">
    <w:name w:val="Carattere Carattere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arattereCarattere5">
    <w:name w:val="Carattere Carattere5"/>
    <w:rPr>
      <w:sz w:val="24"/>
      <w:szCs w:val="24"/>
    </w:rPr>
  </w:style>
  <w:style w:type="character" w:customStyle="1" w:styleId="CarattereCarattere4">
    <w:name w:val="Carattere Carattere4"/>
    <w:rPr>
      <w:sz w:val="24"/>
      <w:szCs w:val="24"/>
    </w:rPr>
  </w:style>
  <w:style w:type="character" w:customStyle="1" w:styleId="TestoCarattere">
    <w:name w:val="Testo Carattere"/>
    <w:rPr>
      <w:rFonts w:ascii="Tahoma" w:hAnsi="Tahoma" w:cs="Tahoma"/>
      <w:sz w:val="24"/>
      <w:szCs w:val="24"/>
    </w:rPr>
  </w:style>
  <w:style w:type="character" w:customStyle="1" w:styleId="TitoloParagrafoCarattere">
    <w:name w:val="Titolo Paragrafo Carattere"/>
    <w:rPr>
      <w:rFonts w:ascii="Tahoma" w:hAnsi="Tahoma"/>
      <w:b/>
      <w:bCs/>
      <w:kern w:val="1"/>
      <w:sz w:val="24"/>
      <w:szCs w:val="24"/>
      <w:lang w:val="x-none" w:eastAsia="ar-SA" w:bidi="ar-SA"/>
    </w:rPr>
  </w:style>
  <w:style w:type="character" w:customStyle="1" w:styleId="CarattereCarattere6">
    <w:name w:val="Carattere Carattere6"/>
    <w:rPr>
      <w:rFonts w:ascii="Cambria" w:eastAsia="PMingLiU" w:hAnsi="Cambria"/>
      <w:b/>
      <w:bCs/>
      <w:sz w:val="26"/>
      <w:szCs w:val="26"/>
      <w:lang w:val="it-IT" w:eastAsia="ar-SA" w:bidi="ar-SA"/>
    </w:rPr>
  </w:style>
  <w:style w:type="character" w:styleId="Numeropagina">
    <w:name w:val="page number"/>
    <w:basedOn w:val="Carpredefinitoparagrafo1"/>
  </w:style>
  <w:style w:type="character" w:customStyle="1" w:styleId="CarattereCarattere2">
    <w:name w:val="Carattere Carattere2"/>
    <w:rPr>
      <w:sz w:val="24"/>
      <w:szCs w:val="24"/>
    </w:rPr>
  </w:style>
  <w:style w:type="character" w:customStyle="1" w:styleId="CarattereCarattere3">
    <w:name w:val="Carattere Carattere3"/>
    <w:rPr>
      <w:sz w:val="24"/>
      <w:szCs w:val="24"/>
    </w:rPr>
  </w:style>
  <w:style w:type="character" w:customStyle="1" w:styleId="CarattereCarattere1">
    <w:name w:val="Carattere Carattere1"/>
    <w:rPr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uiPriority w:val="22"/>
    <w:qFormat/>
    <w:rsid w:val="00084602"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21">
    <w:name w:val="Corpo del testo 21"/>
    <w:basedOn w:val="Normale"/>
    <w:pPr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Pr>
      <w:lang w:val="x-none"/>
    </w:rPr>
  </w:style>
  <w:style w:type="paragraph" w:styleId="Pidipagina">
    <w:name w:val="footer"/>
    <w:basedOn w:val="Normale"/>
    <w:link w:val="PidipaginaCarattere"/>
    <w:uiPriority w:val="99"/>
    <w:rPr>
      <w:lang w:val="x-none"/>
    </w:rPr>
  </w:style>
  <w:style w:type="paragraph" w:customStyle="1" w:styleId="Testo">
    <w:name w:val="Testo"/>
    <w:basedOn w:val="Normale"/>
    <w:pPr>
      <w:jc w:val="both"/>
    </w:pPr>
    <w:rPr>
      <w:rFonts w:ascii="Tahoma" w:hAnsi="Tahoma"/>
      <w:lang w:val="x-none"/>
    </w:rPr>
  </w:style>
  <w:style w:type="paragraph" w:customStyle="1" w:styleId="TitoloParagrafo">
    <w:name w:val="Titolo Paragrafo"/>
    <w:basedOn w:val="Titolo1"/>
    <w:pPr>
      <w:pageBreakBefore/>
      <w:numPr>
        <w:numId w:val="1"/>
      </w:numPr>
      <w:spacing w:before="0" w:after="240"/>
      <w:ind w:left="425" w:hanging="425"/>
    </w:pPr>
    <w:rPr>
      <w:rFonts w:ascii="Tahoma" w:hAnsi="Tahom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  <w:rPr>
      <w:lang w:val="x-none"/>
    </w:rPr>
  </w:style>
  <w:style w:type="paragraph" w:customStyle="1" w:styleId="Rientrocorpodeltesto22">
    <w:name w:val="Rientro corpo del testo 22"/>
    <w:basedOn w:val="Normale"/>
    <w:pPr>
      <w:spacing w:after="120" w:line="480" w:lineRule="auto"/>
      <w:ind w:left="283"/>
    </w:pPr>
    <w:rPr>
      <w:lang w:val="x-none"/>
    </w:rPr>
  </w:style>
  <w:style w:type="paragraph" w:styleId="NormaleWeb">
    <w:name w:val="Normal (Web)"/>
    <w:basedOn w:val="Normale"/>
    <w:uiPriority w:val="99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84602"/>
    <w:pPr>
      <w:ind w:left="720"/>
      <w:contextualSpacing/>
    </w:pPr>
  </w:style>
  <w:style w:type="paragraph" w:customStyle="1" w:styleId="p2">
    <w:name w:val="p2"/>
    <w:basedOn w:val="Normale"/>
    <w:pPr>
      <w:widowControl w:val="0"/>
      <w:tabs>
        <w:tab w:val="left" w:pos="380"/>
      </w:tabs>
      <w:autoSpaceDE w:val="0"/>
      <w:spacing w:line="240" w:lineRule="atLeast"/>
      <w:ind w:left="1008" w:hanging="432"/>
    </w:pPr>
    <w:rPr>
      <w:sz w:val="20"/>
      <w:szCs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continuo">
    <w:name w:val="Corpo del testo continuo"/>
    <w:basedOn w:val="Corpotesto"/>
    <w:pPr>
      <w:keepNext/>
      <w:widowControl w:val="0"/>
      <w:overflowPunct w:val="0"/>
      <w:autoSpaceDE w:val="0"/>
      <w:spacing w:before="120" w:after="240" w:line="240" w:lineRule="atLeast"/>
      <w:jc w:val="both"/>
    </w:pPr>
    <w:rPr>
      <w:rFonts w:ascii="Arial" w:hAnsi="Arial" w:cs="Arial"/>
      <w:sz w:val="18"/>
      <w:szCs w:val="18"/>
    </w:rPr>
  </w:style>
  <w:style w:type="paragraph" w:customStyle="1" w:styleId="Corpodeltesto22">
    <w:name w:val="Corpo del testo 22"/>
    <w:basedOn w:val="Normale"/>
    <w:pPr>
      <w:jc w:val="both"/>
    </w:pPr>
    <w:rPr>
      <w:sz w:val="28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rpoTesto0">
    <w:name w:val="Corpo Testo"/>
    <w:basedOn w:val="Normale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itolo4Carattere">
    <w:name w:val="Titolo 4 Carattere"/>
    <w:link w:val="Titolo4"/>
    <w:uiPriority w:val="9"/>
    <w:rsid w:val="00084602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084602"/>
    <w:rPr>
      <w:b/>
      <w:bCs/>
      <w:i/>
      <w:iCs/>
      <w:sz w:val="26"/>
      <w:szCs w:val="26"/>
    </w:rPr>
  </w:style>
  <w:style w:type="numbering" w:customStyle="1" w:styleId="Nessunelenco1">
    <w:name w:val="Nessun elenco1"/>
    <w:next w:val="Nessunelenco"/>
    <w:semiHidden/>
    <w:rsid w:val="00EA69AC"/>
  </w:style>
  <w:style w:type="paragraph" w:styleId="Corpodeltesto2">
    <w:name w:val="Body Text 2"/>
    <w:basedOn w:val="Normale"/>
    <w:link w:val="Corpodeltesto2Carattere"/>
    <w:rsid w:val="00EA69AC"/>
    <w:pPr>
      <w:jc w:val="both"/>
    </w:pPr>
    <w:rPr>
      <w:rFonts w:ascii="Arial" w:hAnsi="Arial"/>
      <w:bCs/>
      <w:sz w:val="22"/>
      <w:lang w:val="x-none" w:eastAsia="x-none"/>
    </w:rPr>
  </w:style>
  <w:style w:type="character" w:customStyle="1" w:styleId="Corpodeltesto2Carattere">
    <w:name w:val="Corpo del testo 2 Carattere"/>
    <w:link w:val="Corpodeltesto2"/>
    <w:rsid w:val="00EA69AC"/>
    <w:rPr>
      <w:rFonts w:ascii="Arial" w:hAnsi="Arial" w:cs="Arial"/>
      <w:bCs/>
      <w:sz w:val="22"/>
      <w:szCs w:val="24"/>
    </w:rPr>
  </w:style>
  <w:style w:type="paragraph" w:styleId="Rientrocorpodeltesto2">
    <w:name w:val="Body Text Indent 2"/>
    <w:basedOn w:val="Normale"/>
    <w:link w:val="Rientrocorpodeltesto2Carattere"/>
    <w:rsid w:val="00EA69AC"/>
    <w:pPr>
      <w:ind w:firstLine="454"/>
      <w:jc w:val="both"/>
    </w:pPr>
    <w:rPr>
      <w:rFonts w:ascii="Arial" w:hAnsi="Arial"/>
      <w:sz w:val="22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EA69AC"/>
    <w:rPr>
      <w:rFonts w:ascii="Arial" w:hAnsi="Arial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EA69AC"/>
    <w:pPr>
      <w:ind w:firstLine="340"/>
      <w:jc w:val="both"/>
    </w:pPr>
    <w:rPr>
      <w:rFonts w:ascii="Arial" w:hAnsi="Arial"/>
      <w:sz w:val="22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EA69AC"/>
    <w:rPr>
      <w:rFonts w:ascii="Arial" w:hAnsi="Arial"/>
      <w:sz w:val="22"/>
      <w:szCs w:val="24"/>
    </w:rPr>
  </w:style>
  <w:style w:type="paragraph" w:styleId="Corpodeltesto3">
    <w:name w:val="Body Text 3"/>
    <w:basedOn w:val="Normale"/>
    <w:link w:val="Corpodeltesto3Carattere"/>
    <w:rsid w:val="00EA69AC"/>
    <w:pPr>
      <w:jc w:val="both"/>
    </w:pPr>
    <w:rPr>
      <w:rFonts w:ascii="Arial" w:hAnsi="Arial"/>
      <w:lang w:val="x-none" w:eastAsia="x-none"/>
    </w:rPr>
  </w:style>
  <w:style w:type="character" w:customStyle="1" w:styleId="Corpodeltesto3Carattere">
    <w:name w:val="Corpo del testo 3 Carattere"/>
    <w:link w:val="Corpodeltesto3"/>
    <w:rsid w:val="00EA69AC"/>
    <w:rPr>
      <w:rFonts w:ascii="Arial" w:hAnsi="Arial" w:cs="Arial"/>
      <w:sz w:val="24"/>
      <w:szCs w:val="24"/>
    </w:rPr>
  </w:style>
  <w:style w:type="paragraph" w:customStyle="1" w:styleId="Titolofrontespizio">
    <w:name w:val="Titolo frontespizio"/>
    <w:basedOn w:val="Normale"/>
    <w:next w:val="Normale"/>
    <w:rsid w:val="00EA69AC"/>
    <w:pPr>
      <w:keepNext/>
      <w:keepLines/>
      <w:pBdr>
        <w:top w:val="single" w:sz="30" w:space="31" w:color="auto"/>
      </w:pBdr>
      <w:tabs>
        <w:tab w:val="left" w:pos="0"/>
      </w:tabs>
      <w:spacing w:before="240" w:after="500" w:line="640" w:lineRule="atLeast"/>
      <w:jc w:val="both"/>
    </w:pPr>
    <w:rPr>
      <w:rFonts w:ascii="Arial Black" w:hAnsi="Arial Black"/>
      <w:b/>
      <w:spacing w:val="-48"/>
      <w:kern w:val="28"/>
      <w:sz w:val="64"/>
      <w:szCs w:val="20"/>
    </w:rPr>
  </w:style>
  <w:style w:type="paragraph" w:customStyle="1" w:styleId="Sottotitolofrontespizio">
    <w:name w:val="Sottotitolo frontespizio"/>
    <w:basedOn w:val="Titolofrontespizio"/>
    <w:next w:val="Corpotesto"/>
    <w:rsid w:val="00EA69AC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46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084602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xl24">
    <w:name w:val="xl24"/>
    <w:basedOn w:val="Normale"/>
    <w:rsid w:val="00EA69AC"/>
    <w:pPr>
      <w:spacing w:before="100" w:beforeAutospacing="1" w:after="100" w:afterAutospacing="1"/>
      <w:textAlignment w:val="top"/>
    </w:pPr>
  </w:style>
  <w:style w:type="paragraph" w:customStyle="1" w:styleId="NormaleWeb1">
    <w:name w:val="Normale (Web)1"/>
    <w:basedOn w:val="Normale"/>
    <w:rsid w:val="00EA69AC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table" w:styleId="Grigliatabella">
    <w:name w:val="Table Grid"/>
    <w:basedOn w:val="Tabellanormale"/>
    <w:rsid w:val="00F5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524EE1"/>
    <w:rPr>
      <w:sz w:val="24"/>
      <w:szCs w:val="24"/>
      <w:lang w:val="x-none" w:eastAsia="ar-SA"/>
    </w:rPr>
  </w:style>
  <w:style w:type="character" w:customStyle="1" w:styleId="field-content">
    <w:name w:val="field-content"/>
    <w:basedOn w:val="Carpredefinitoparagrafo"/>
    <w:rsid w:val="00524EE1"/>
  </w:style>
  <w:style w:type="character" w:styleId="Collegamentovisitato">
    <w:name w:val="FollowedHyperlink"/>
    <w:uiPriority w:val="99"/>
    <w:semiHidden/>
    <w:unhideWhenUsed/>
    <w:rsid w:val="00E52008"/>
    <w:rPr>
      <w:color w:val="800080"/>
      <w:u w:val="single"/>
    </w:rPr>
  </w:style>
  <w:style w:type="paragraph" w:customStyle="1" w:styleId="xl68">
    <w:name w:val="xl68"/>
    <w:basedOn w:val="Normale"/>
    <w:rsid w:val="00E5200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e"/>
    <w:rsid w:val="00E52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75">
    <w:name w:val="xl75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e"/>
    <w:rsid w:val="00E520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e"/>
    <w:rsid w:val="00E520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e"/>
    <w:rsid w:val="00E520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e"/>
    <w:rsid w:val="00E52008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4">
    <w:name w:val="xl84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5">
    <w:name w:val="xl85"/>
    <w:basedOn w:val="Normale"/>
    <w:rsid w:val="00E52008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Normale"/>
    <w:rsid w:val="00E5200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e"/>
    <w:rsid w:val="00E52008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9">
    <w:name w:val="xl89"/>
    <w:basedOn w:val="Normale"/>
    <w:rsid w:val="00E52008"/>
    <w:pPr>
      <w:shd w:val="clear" w:color="000000" w:fill="B8CCE4"/>
      <w:spacing w:before="100" w:beforeAutospacing="1" w:after="100" w:afterAutospacing="1"/>
      <w:jc w:val="center"/>
    </w:pPr>
  </w:style>
  <w:style w:type="paragraph" w:customStyle="1" w:styleId="xl90">
    <w:name w:val="xl90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91">
    <w:name w:val="xl91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3">
    <w:name w:val="xl93"/>
    <w:basedOn w:val="Normale"/>
    <w:rsid w:val="00E520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ale"/>
    <w:rsid w:val="00E5200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Normale"/>
    <w:rsid w:val="00E52008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Normale"/>
    <w:rsid w:val="00E5200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8">
    <w:name w:val="xl98"/>
    <w:basedOn w:val="Normale"/>
    <w:rsid w:val="00E520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Normale"/>
    <w:rsid w:val="00E520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e"/>
    <w:rsid w:val="00E5200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e"/>
    <w:rsid w:val="00E5200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e"/>
    <w:rsid w:val="00E520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Normale0">
    <w:name w:val="[Normale]"/>
    <w:rsid w:val="003F3F9F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A4814"/>
    <w:rPr>
      <w:rFonts w:eastAsia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0A481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itolo1Carattere">
    <w:name w:val="Titolo 1 Carattere"/>
    <w:link w:val="Titolo1"/>
    <w:uiPriority w:val="9"/>
    <w:rsid w:val="0008460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08460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084602"/>
    <w:rPr>
      <w:rFonts w:ascii="Cambria" w:eastAsia="Times New Roman" w:hAnsi="Cambria"/>
      <w:b/>
      <w:bCs/>
      <w:sz w:val="26"/>
      <w:szCs w:val="26"/>
    </w:rPr>
  </w:style>
  <w:style w:type="character" w:customStyle="1" w:styleId="Titolo6Carattere">
    <w:name w:val="Titolo 6 Carattere"/>
    <w:link w:val="Titolo6"/>
    <w:rsid w:val="00084602"/>
    <w:rPr>
      <w:b/>
      <w:bCs/>
    </w:rPr>
  </w:style>
  <w:style w:type="character" w:customStyle="1" w:styleId="Titolo7Carattere">
    <w:name w:val="Titolo 7 Carattere"/>
    <w:link w:val="Titolo7"/>
    <w:uiPriority w:val="9"/>
    <w:rsid w:val="00084602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084602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084602"/>
    <w:rPr>
      <w:rFonts w:ascii="Cambria" w:eastAsia="Times New Roman" w:hAnsi="Cambri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4602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84602"/>
    <w:rPr>
      <w:rFonts w:ascii="Cambria" w:eastAsia="Times New Roman" w:hAnsi="Cambria"/>
      <w:sz w:val="24"/>
      <w:szCs w:val="24"/>
    </w:rPr>
  </w:style>
  <w:style w:type="character" w:styleId="Enfasicorsivo">
    <w:name w:val="Emphasis"/>
    <w:uiPriority w:val="20"/>
    <w:qFormat/>
    <w:rsid w:val="00084602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084602"/>
    <w:rPr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4602"/>
    <w:rPr>
      <w:i/>
    </w:rPr>
  </w:style>
  <w:style w:type="character" w:customStyle="1" w:styleId="CitazioneCarattere">
    <w:name w:val="Citazione Carattere"/>
    <w:link w:val="Citazione"/>
    <w:uiPriority w:val="29"/>
    <w:rsid w:val="00084602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4602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084602"/>
    <w:rPr>
      <w:b/>
      <w:i/>
      <w:sz w:val="24"/>
    </w:rPr>
  </w:style>
  <w:style w:type="character" w:styleId="Enfasidelicata">
    <w:name w:val="Subtle Emphasis"/>
    <w:uiPriority w:val="19"/>
    <w:qFormat/>
    <w:rsid w:val="00084602"/>
    <w:rPr>
      <w:i/>
      <w:color w:val="5A5A5A"/>
    </w:rPr>
  </w:style>
  <w:style w:type="character" w:styleId="Enfasiintensa">
    <w:name w:val="Intense Emphasis"/>
    <w:uiPriority w:val="21"/>
    <w:qFormat/>
    <w:rsid w:val="00084602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084602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084602"/>
    <w:rPr>
      <w:b/>
      <w:sz w:val="24"/>
      <w:u w:val="single"/>
    </w:rPr>
  </w:style>
  <w:style w:type="character" w:styleId="Titolodellibro">
    <w:name w:val="Book Title"/>
    <w:uiPriority w:val="33"/>
    <w:qFormat/>
    <w:rsid w:val="00084602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84602"/>
    <w:pPr>
      <w:outlineLvl w:val="9"/>
    </w:pPr>
  </w:style>
  <w:style w:type="paragraph" w:styleId="Puntoelenco">
    <w:name w:val="List Bullet"/>
    <w:basedOn w:val="Normale"/>
    <w:semiHidden/>
    <w:unhideWhenUsed/>
    <w:rsid w:val="008006D4"/>
    <w:pPr>
      <w:numPr>
        <w:numId w:val="2"/>
      </w:numPr>
    </w:pPr>
    <w:rPr>
      <w:rFonts w:ascii="Times New Roman" w:hAnsi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A0B"/>
    <w:rPr>
      <w:sz w:val="24"/>
      <w:szCs w:val="24"/>
      <w:lang w:val="x-none"/>
    </w:rPr>
  </w:style>
  <w:style w:type="table" w:customStyle="1" w:styleId="Grigliatabella1">
    <w:name w:val="Griglia tabella1"/>
    <w:basedOn w:val="Tabellanormale"/>
    <w:next w:val="Grigliatabella"/>
    <w:uiPriority w:val="59"/>
    <w:rsid w:val="0022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amicisbisceglie.gov.it" TargetMode="External"/><Relationship Id="rId2" Type="http://schemas.openxmlformats.org/officeDocument/2006/relationships/hyperlink" Target="mailto:baee068004@pec.istruzione.it" TargetMode="External"/><Relationship Id="rId1" Type="http://schemas.openxmlformats.org/officeDocument/2006/relationships/hyperlink" Target="mailto:baee068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53EE-6717-4B9B-A160-21D77C9D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www.vcircolo-barletta.gov.it</Company>
  <LinksUpToDate>false</LinksUpToDate>
  <CharactersWithSpaces>1359</CharactersWithSpaces>
  <SharedDoc>false</SharedDoc>
  <HLinks>
    <vt:vector size="18" baseType="variant">
      <vt:variant>
        <vt:i4>262231</vt:i4>
      </vt:variant>
      <vt:variant>
        <vt:i4>6</vt:i4>
      </vt:variant>
      <vt:variant>
        <vt:i4>0</vt:i4>
      </vt:variant>
      <vt:variant>
        <vt:i4>5</vt:i4>
      </vt:variant>
      <vt:variant>
        <vt:lpwstr>http://www.deamicisbisceglie.gov.it/</vt:lpwstr>
      </vt:variant>
      <vt:variant>
        <vt:lpwstr/>
      </vt:variant>
      <vt:variant>
        <vt:i4>5111854</vt:i4>
      </vt:variant>
      <vt:variant>
        <vt:i4>3</vt:i4>
      </vt:variant>
      <vt:variant>
        <vt:i4>0</vt:i4>
      </vt:variant>
      <vt:variant>
        <vt:i4>5</vt:i4>
      </vt:variant>
      <vt:variant>
        <vt:lpwstr>mailto:baee068004@pec.istruzione.it</vt:lpwstr>
      </vt:variant>
      <vt:variant>
        <vt:lpwstr/>
      </vt:variant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mailto:baee068004@istruzione.it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Users</dc:creator>
  <cp:lastModifiedBy>Francesco Piergiovanni</cp:lastModifiedBy>
  <cp:revision>4</cp:revision>
  <cp:lastPrinted>2022-10-24T12:57:00Z</cp:lastPrinted>
  <dcterms:created xsi:type="dcterms:W3CDTF">2022-11-09T13:23:00Z</dcterms:created>
  <dcterms:modified xsi:type="dcterms:W3CDTF">2024-02-15T08:35:00Z</dcterms:modified>
</cp:coreProperties>
</file>